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4600" w14:textId="77777777" w:rsidR="00FC7575" w:rsidRPr="009870FF" w:rsidRDefault="00FC7575" w:rsidP="00FC7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D34751" w14:textId="77777777" w:rsidR="00E4709E" w:rsidRDefault="00E4709E" w:rsidP="00FC7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63B5AE" w14:textId="77777777" w:rsidR="00E4709E" w:rsidRDefault="00E4709E" w:rsidP="00FC7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3DCA74" w14:textId="77777777" w:rsidR="00BB105C" w:rsidRDefault="00BB105C" w:rsidP="00FC7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8C6961" w14:textId="77777777" w:rsidR="00BB105C" w:rsidRDefault="00BB105C" w:rsidP="00FC7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B392A5" w14:textId="77777777" w:rsidR="00BB105C" w:rsidRDefault="00BB105C" w:rsidP="00FC7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0D86B5" w14:textId="77777777" w:rsidR="00BB105C" w:rsidRDefault="00BB105C" w:rsidP="00FC7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F57B29" w14:textId="77777777" w:rsidR="00BB105C" w:rsidRDefault="00BB105C" w:rsidP="00FC7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82B094" w14:textId="77777777" w:rsidR="00E4709E" w:rsidRPr="00A423AD" w:rsidRDefault="00E4709E" w:rsidP="00FC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3BD120E" w14:textId="77777777" w:rsidR="00BB105C" w:rsidRPr="00A423AD" w:rsidRDefault="00BB105C" w:rsidP="00FC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6A7953" w14:textId="77777777" w:rsidR="00BB105C" w:rsidRPr="00A423AD" w:rsidRDefault="00BB105C" w:rsidP="00FC75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ABD67FA" w14:textId="77777777" w:rsidR="00BB105C" w:rsidRPr="00A423AD" w:rsidRDefault="00BB105C" w:rsidP="00FC7575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5F4AC15A" w14:textId="77777777" w:rsidR="00A423AD" w:rsidRPr="00A423AD" w:rsidRDefault="00A423AD" w:rsidP="00FC75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1E88A3D" w14:textId="77777777" w:rsidR="00E4709E" w:rsidRPr="00205998" w:rsidRDefault="00D312F8" w:rsidP="0045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51DE9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827443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місця </w:t>
      </w:r>
    </w:p>
    <w:p w14:paraId="610C1941" w14:textId="77777777" w:rsidR="00E4709E" w:rsidRPr="00205998" w:rsidRDefault="00827443" w:rsidP="00AF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розташування </w:t>
      </w:r>
      <w:r w:rsidR="00451DE9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контейнерн</w:t>
      </w:r>
      <w:r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451DE9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831BD50" w14:textId="77777777" w:rsidR="00AF2B1F" w:rsidRPr="00205998" w:rsidRDefault="00451DE9" w:rsidP="00AF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майданчик</w:t>
      </w:r>
      <w:r w:rsidR="00827443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для збору</w:t>
      </w:r>
      <w:r w:rsidR="009912A7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73872B8" w14:textId="77777777" w:rsidR="00DA4630" w:rsidRDefault="00BB105C" w:rsidP="00D76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побутових відходів</w:t>
      </w:r>
      <w:r w:rsidR="002F5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B95A959" w14:textId="77777777" w:rsidR="002F523B" w:rsidRPr="00DA4630" w:rsidRDefault="00DA4630" w:rsidP="00D76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(вулиця</w:t>
      </w:r>
      <w:r w:rsidR="002F523B" w:rsidRPr="00DA4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551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Героїв Дніпра</w:t>
      </w:r>
      <w:r w:rsidRPr="00DA46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60551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7</w:t>
      </w:r>
      <w:r w:rsidRPr="00DA46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</w:p>
    <w:p w14:paraId="678EB77C" w14:textId="77777777" w:rsidR="00FC7575" w:rsidRPr="00A423AD" w:rsidRDefault="00E753D6" w:rsidP="00D76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36F4" w:rsidRPr="00A42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9220F7F" w14:textId="77777777" w:rsidR="00827443" w:rsidRPr="00A423AD" w:rsidRDefault="00827443" w:rsidP="00FC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B97A37" w14:textId="77777777" w:rsidR="00FC7575" w:rsidRPr="00205998" w:rsidRDefault="00FC7575" w:rsidP="00FC757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пп. 6 п. «а» ст. 30, ч. 6 ст. 59 Закону України «Про місцеве самоврядування в Україні»,  </w:t>
      </w:r>
      <w:r w:rsidR="00451DE9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</w:t>
      </w:r>
      <w:r w:rsidR="00DA6B6F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 ч. 2</w:t>
      </w:r>
      <w:r w:rsidR="00451DE9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2</w:t>
      </w:r>
      <w:r w:rsidR="00DA6B6F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51DE9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</w:t>
      </w:r>
      <w:r w:rsidR="00DA6B6F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</w:t>
      </w:r>
      <w:r w:rsidR="00451DE9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відход</w:t>
      </w:r>
      <w:r w:rsidR="00DA6B6F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="00451DE9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555ED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56BE8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комунального підприємства «Черкаська служба чистоти» Черкаської міської ради </w:t>
      </w:r>
      <w:r w:rsidR="00D56BE8" w:rsidRPr="00042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DA4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2836</w:t>
      </w:r>
      <w:r w:rsidR="00605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43BEE" w:rsidRPr="00042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-01-18 від </w:t>
      </w:r>
      <w:r w:rsidR="00DA4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643BEE" w:rsidRPr="00042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A4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2F5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  <w:r w:rsidR="005D7A36" w:rsidRPr="00042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D7A36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Черкаської міської ради </w:t>
      </w:r>
    </w:p>
    <w:p w14:paraId="18926C38" w14:textId="77777777" w:rsidR="00FC7575" w:rsidRPr="00205998" w:rsidRDefault="00FC7575" w:rsidP="00FC757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</w:pPr>
      <w:r w:rsidRPr="00205998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ВИРІШИВ:</w:t>
      </w:r>
    </w:p>
    <w:p w14:paraId="444E6AD3" w14:textId="77777777" w:rsidR="00EB6384" w:rsidRPr="00A423AD" w:rsidRDefault="00EB6384" w:rsidP="00FC757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</w:pPr>
    </w:p>
    <w:p w14:paraId="0F64E943" w14:textId="77777777" w:rsidR="00FC7575" w:rsidRPr="00205998" w:rsidRDefault="00451DE9" w:rsidP="005D7A3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9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5D7A36" w:rsidRPr="002059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місце розташування контейнерного майданчика для збору</w:t>
      </w:r>
      <w:r w:rsidR="00D56BE8" w:rsidRPr="002059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D7A36" w:rsidRPr="002059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побутових відходів</w:t>
      </w:r>
      <w:r w:rsidR="00BA58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BA58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BA58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вулиця </w:t>
      </w:r>
      <w:r w:rsidR="0060551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Героїв Дніпра</w:t>
      </w:r>
      <w:r w:rsidR="00BA58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будинок № </w:t>
      </w:r>
      <w:r w:rsidR="0060551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D56BE8" w:rsidRPr="002059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76EBD" w:rsidRPr="002059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FB241C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</w:t>
      </w:r>
      <w:r w:rsidR="00D76EBD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B241C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розміщення та каталог</w:t>
      </w:r>
      <w:r w:rsidR="00D76EBD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B241C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координат</w:t>
      </w:r>
      <w:r w:rsidR="00D76EBD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</w:t>
      </w:r>
      <w:r w:rsidR="00FB241C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звіту про інженерно-геодезичні роботи </w:t>
      </w:r>
      <w:r w:rsidR="00D76EBD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(витяг </w:t>
      </w:r>
      <w:r w:rsidR="00FB241C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</w:t>
      </w:r>
      <w:r w:rsidR="00D76EBD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ється</w:t>
      </w:r>
      <w:r w:rsidR="00FB241C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для обслуговування багатоквартирних будинків</w:t>
      </w:r>
      <w:r w:rsidR="00FD6F94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="00A16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розташовані</w:t>
      </w:r>
      <w:r w:rsidR="00FB241C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наступними адресами:</w:t>
      </w:r>
    </w:p>
    <w:p w14:paraId="2D556331" w14:textId="77777777" w:rsidR="00643BEE" w:rsidRPr="00643BEE" w:rsidRDefault="00643BEE" w:rsidP="00643BE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</w:t>
      </w:r>
      <w:r w:rsidR="0060551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Героїв Дніпра</w:t>
      </w:r>
      <w:r w:rsidRPr="0064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№ </w:t>
      </w:r>
      <w:r w:rsidR="00605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64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FCB1CF4" w14:textId="77777777" w:rsidR="00643BEE" w:rsidRPr="00643BEE" w:rsidRDefault="00643BEE" w:rsidP="00643BE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</w:t>
      </w:r>
      <w:r w:rsidR="0060551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Героїв Дніпра</w:t>
      </w:r>
      <w:r w:rsidR="009870FF" w:rsidRPr="0064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№ </w:t>
      </w:r>
      <w:r w:rsidR="00605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7/1.</w:t>
      </w:r>
    </w:p>
    <w:p w14:paraId="6E22816C" w14:textId="77777777" w:rsidR="00FD6F94" w:rsidRPr="00205998" w:rsidRDefault="00A423AD" w:rsidP="00D312F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A16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омунальному підприємству «Черкаська служба чистоти» Черкаської міської ради</w:t>
      </w:r>
      <w:r w:rsidR="00F20F90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облаштування контейнерного майданчик</w:t>
      </w:r>
      <w:r w:rsidR="00160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20F90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</w:t>
      </w:r>
      <w:r w:rsidR="00BA5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діючих</w:t>
      </w:r>
      <w:r w:rsidR="00F20F90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державних будівельних норм та державних стандартів України.</w:t>
      </w:r>
    </w:p>
    <w:p w14:paraId="3CCC02B2" w14:textId="77777777" w:rsidR="00F20F90" w:rsidRPr="00205998" w:rsidRDefault="00A16F3C" w:rsidP="00D312F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 «Черкаська служба чистоти» Черкаської міської ради</w:t>
      </w:r>
      <w:r w:rsidR="00F20F90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</w:t>
      </w:r>
      <w:r w:rsidR="00D76EBD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встановлення контейнерів для</w:t>
      </w:r>
      <w:r w:rsidR="00F20F90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збору побутових відходів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20F90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кількості, </w:t>
      </w:r>
      <w:r w:rsidR="00BA5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F20F90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25 відсотків перевищує фактичний об’єм утворення побутових відходів відповідно до кількості жителів будинків та норми споживання послуги з управління побутовими відходами.</w:t>
      </w:r>
    </w:p>
    <w:p w14:paraId="7990473E" w14:textId="77777777" w:rsidR="000C0324" w:rsidRPr="00205998" w:rsidRDefault="00A16F3C" w:rsidP="00D312F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 «Черкаська служба чистоти» Черкаської міської ради</w:t>
      </w:r>
      <w:r w:rsidR="00F20F90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C0324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жителям та</w:t>
      </w:r>
      <w:r w:rsidR="00F20F90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0324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суб’єктам управління багатоквартирними будинками (об’єднанням співвласників багатоквартирних будинків, управителю, житлово-</w:t>
      </w:r>
      <w:r w:rsidR="000C0324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будівельним кооперативам)</w:t>
      </w:r>
      <w:r w:rsidR="00BA5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адресами,</w:t>
      </w:r>
      <w:r w:rsidR="000C0324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зазначеними в пункті 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</w:t>
      </w:r>
      <w:r w:rsidR="000C0324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="00BA5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0C0324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дотримання</w:t>
      </w:r>
      <w:r w:rsidR="00A42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0324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 законодавства України про управління відходами та Правил благоустрою міста Черкаси.</w:t>
      </w:r>
    </w:p>
    <w:p w14:paraId="2F0A1AE6" w14:textId="77777777" w:rsidR="00FC7575" w:rsidRPr="00205998" w:rsidRDefault="00FC7575" w:rsidP="00D312F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першого заступника міського голови з питань діяльності виконавчих органів ради Тищенка С.О.</w:t>
      </w:r>
    </w:p>
    <w:p w14:paraId="31B6A952" w14:textId="77777777" w:rsidR="0031247B" w:rsidRPr="00205998" w:rsidRDefault="0031247B" w:rsidP="00FC7575">
      <w:p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8A785E" w14:textId="77777777" w:rsidR="00E4709E" w:rsidRPr="00205998" w:rsidRDefault="00E4709E" w:rsidP="00FC7575">
      <w:p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38963A" w14:textId="77777777" w:rsidR="005D7A36" w:rsidRDefault="00EA08BC" w:rsidP="00A112EB">
      <w:p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015BFE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  <w:r w:rsidR="00BB034F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B034F" w:rsidRPr="00205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Анатолій БОНДАРЕНКО</w:t>
      </w:r>
    </w:p>
    <w:p w14:paraId="63E7EE02" w14:textId="77777777" w:rsidR="00197E75" w:rsidRDefault="00197E75" w:rsidP="00A112EB">
      <w:p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A2B2BE" w14:textId="77777777" w:rsidR="00197E75" w:rsidRDefault="00197E75" w:rsidP="00A112EB">
      <w:p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B01212" w14:textId="77777777" w:rsidR="005D25B1" w:rsidRDefault="005D25B1" w:rsidP="00A112EB">
      <w:p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4B1F75C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6B4E74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AD7D4C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ACBF8D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3D5047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3D7548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C91B8E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32EC9A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ABBDDF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9FB31C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A6FB43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020BC3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8A0A30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B59ED0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9A876C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4A2FB9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159EDA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7BF873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F712F2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9E861D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8BC2DB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BF0780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8F9F53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E02D97" w14:textId="77777777" w:rsidR="009870FF" w:rsidRDefault="009870FF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41A5D7" w14:textId="77777777" w:rsidR="009870FF" w:rsidRDefault="009870FF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83F47C" w14:textId="77777777" w:rsidR="009870FF" w:rsidRDefault="009870FF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47088B" w14:textId="77777777" w:rsidR="009870FF" w:rsidRDefault="009870FF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1FB1FC" w14:textId="77777777" w:rsidR="0060551E" w:rsidRDefault="0060551E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FBE331" w14:textId="77777777" w:rsidR="0060551E" w:rsidRDefault="0060551E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47B60D" w14:textId="77777777" w:rsidR="0060551E" w:rsidRDefault="0060551E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1FF641" w14:textId="77777777" w:rsidR="0060551E" w:rsidRDefault="0060551E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36D3D0" w14:textId="77777777" w:rsidR="00205998" w:rsidRDefault="00205998" w:rsidP="005D2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97EA9" w14:textId="77777777" w:rsidR="00A80107" w:rsidRDefault="00A80107" w:rsidP="00A112EB">
      <w:p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A80107" w:rsidSect="006253D2">
      <w:headerReference w:type="default" r:id="rId8"/>
      <w:pgSz w:w="11906" w:h="16838"/>
      <w:pgMar w:top="1135" w:right="566" w:bottom="1418" w:left="1560" w:header="720" w:footer="720" w:gutter="0"/>
      <w:cols w:space="720"/>
      <w:docGrid w:linePitch="312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AC56" w14:textId="77777777" w:rsidR="00F932C1" w:rsidRDefault="00F932C1">
      <w:pPr>
        <w:spacing w:after="0" w:line="240" w:lineRule="auto"/>
      </w:pPr>
      <w:r>
        <w:separator/>
      </w:r>
    </w:p>
  </w:endnote>
  <w:endnote w:type="continuationSeparator" w:id="0">
    <w:p w14:paraId="03A21D3F" w14:textId="77777777" w:rsidR="00F932C1" w:rsidRDefault="00F9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D8C3" w14:textId="77777777" w:rsidR="00F932C1" w:rsidRDefault="00F932C1">
      <w:pPr>
        <w:spacing w:after="0" w:line="240" w:lineRule="auto"/>
      </w:pPr>
      <w:r>
        <w:separator/>
      </w:r>
    </w:p>
  </w:footnote>
  <w:footnote w:type="continuationSeparator" w:id="0">
    <w:p w14:paraId="234CE9DC" w14:textId="77777777" w:rsidR="00F932C1" w:rsidRDefault="00F9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0230" w14:textId="77777777" w:rsidR="00451DE9" w:rsidRPr="002F6221" w:rsidRDefault="00451DE9" w:rsidP="00451DE9">
    <w:pPr>
      <w:pStyle w:val="a6"/>
      <w:tabs>
        <w:tab w:val="clear" w:pos="4677"/>
        <w:tab w:val="clear" w:pos="9355"/>
        <w:tab w:val="left" w:pos="8232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2720" w:hanging="493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20" w:hanging="493"/>
      </w:pPr>
      <w:rPr>
        <w:b/>
        <w:bCs/>
        <w:w w:val="100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4193" w:hanging="493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4929" w:hanging="493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5666" w:hanging="493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6403" w:hanging="493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7139" w:hanging="493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876" w:hanging="493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8613" w:hanging="493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5" w:hanging="360"/>
      </w:pPr>
      <w:rPr>
        <w:b/>
        <w:bCs/>
        <w:spacing w:val="0"/>
        <w:w w:val="10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481" w:hanging="721"/>
      </w:pPr>
      <w:rPr>
        <w:b/>
        <w:bCs/>
        <w:w w:val="100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3920" w:hanging="721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4690" w:hanging="721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5461" w:hanging="721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6232" w:hanging="721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7003" w:hanging="721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774" w:hanging="721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8544" w:hanging="721"/>
      </w:pPr>
      <w:rPr>
        <w:rFonts w:ascii="Symbol" w:hAnsi="Symbol" w:cs="Symbol"/>
      </w:rPr>
    </w:lvl>
  </w:abstractNum>
  <w:abstractNum w:abstractNumId="3" w15:restartNumberingAfterBreak="0">
    <w:nsid w:val="00E5066A"/>
    <w:multiLevelType w:val="hybridMultilevel"/>
    <w:tmpl w:val="98F69558"/>
    <w:lvl w:ilvl="0" w:tplc="748826F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AE6240"/>
    <w:multiLevelType w:val="hybridMultilevel"/>
    <w:tmpl w:val="EA06AAB2"/>
    <w:lvl w:ilvl="0" w:tplc="748826F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53538D"/>
    <w:multiLevelType w:val="hybridMultilevel"/>
    <w:tmpl w:val="0606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D1E23"/>
    <w:multiLevelType w:val="hybridMultilevel"/>
    <w:tmpl w:val="2398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C67B4"/>
    <w:multiLevelType w:val="hybridMultilevel"/>
    <w:tmpl w:val="61AEED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659BF"/>
    <w:multiLevelType w:val="hybridMultilevel"/>
    <w:tmpl w:val="7B52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17C89"/>
    <w:multiLevelType w:val="hybridMultilevel"/>
    <w:tmpl w:val="DD8AA1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40C0C"/>
    <w:multiLevelType w:val="hybridMultilevel"/>
    <w:tmpl w:val="D7EC3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C6581"/>
    <w:multiLevelType w:val="hybridMultilevel"/>
    <w:tmpl w:val="F76A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686885"/>
    <w:multiLevelType w:val="hybridMultilevel"/>
    <w:tmpl w:val="B0FE9E70"/>
    <w:lvl w:ilvl="0" w:tplc="A8C6352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E900EB9"/>
    <w:multiLevelType w:val="hybridMultilevel"/>
    <w:tmpl w:val="7B52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6273C"/>
    <w:multiLevelType w:val="multilevel"/>
    <w:tmpl w:val="C7045C20"/>
    <w:lvl w:ilvl="0">
      <w:start w:val="1"/>
      <w:numFmt w:val="decimal"/>
      <w:lvlText w:val="%1."/>
      <w:lvlJc w:val="left"/>
      <w:pPr>
        <w:ind w:left="2167" w:hanging="1032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5" w15:restartNumberingAfterBreak="0">
    <w:nsid w:val="36424276"/>
    <w:multiLevelType w:val="hybridMultilevel"/>
    <w:tmpl w:val="C258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0F2F9D"/>
    <w:multiLevelType w:val="hybridMultilevel"/>
    <w:tmpl w:val="E0DC171C"/>
    <w:lvl w:ilvl="0" w:tplc="748826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AAC72D9"/>
    <w:multiLevelType w:val="hybridMultilevel"/>
    <w:tmpl w:val="15A01960"/>
    <w:lvl w:ilvl="0" w:tplc="A3E8885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D57320"/>
    <w:multiLevelType w:val="hybridMultilevel"/>
    <w:tmpl w:val="CA7A3D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33A6B"/>
    <w:multiLevelType w:val="hybridMultilevel"/>
    <w:tmpl w:val="C11E5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86DC6"/>
    <w:multiLevelType w:val="multilevel"/>
    <w:tmpl w:val="C7045C20"/>
    <w:lvl w:ilvl="0">
      <w:start w:val="1"/>
      <w:numFmt w:val="decimal"/>
      <w:lvlText w:val="%1."/>
      <w:lvlJc w:val="left"/>
      <w:pPr>
        <w:ind w:left="2167" w:hanging="1032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1" w15:restartNumberingAfterBreak="0">
    <w:nsid w:val="63FA4AE8"/>
    <w:multiLevelType w:val="hybridMultilevel"/>
    <w:tmpl w:val="D50C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E5BC8"/>
    <w:multiLevelType w:val="hybridMultilevel"/>
    <w:tmpl w:val="9FD0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337340"/>
    <w:multiLevelType w:val="hybridMultilevel"/>
    <w:tmpl w:val="B662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6B3A"/>
    <w:multiLevelType w:val="hybridMultilevel"/>
    <w:tmpl w:val="C2421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17D80"/>
    <w:multiLevelType w:val="hybridMultilevel"/>
    <w:tmpl w:val="CCC2E27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6F3D3A90"/>
    <w:multiLevelType w:val="hybridMultilevel"/>
    <w:tmpl w:val="A5FAF72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7" w15:restartNumberingAfterBreak="0">
    <w:nsid w:val="6FF2741F"/>
    <w:multiLevelType w:val="hybridMultilevel"/>
    <w:tmpl w:val="E0A4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C3787"/>
    <w:multiLevelType w:val="multilevel"/>
    <w:tmpl w:val="C7045C20"/>
    <w:lvl w:ilvl="0">
      <w:start w:val="1"/>
      <w:numFmt w:val="decimal"/>
      <w:lvlText w:val="%1."/>
      <w:lvlJc w:val="left"/>
      <w:pPr>
        <w:ind w:left="2167" w:hanging="1032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9" w15:restartNumberingAfterBreak="0">
    <w:nsid w:val="7D767AEB"/>
    <w:multiLevelType w:val="hybridMultilevel"/>
    <w:tmpl w:val="CF16FB28"/>
    <w:lvl w:ilvl="0" w:tplc="66B0F1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DED4B25"/>
    <w:multiLevelType w:val="hybridMultilevel"/>
    <w:tmpl w:val="82F20C64"/>
    <w:lvl w:ilvl="0" w:tplc="586EFC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28"/>
  </w:num>
  <w:num w:numId="9">
    <w:abstractNumId w:val="11"/>
  </w:num>
  <w:num w:numId="10">
    <w:abstractNumId w:val="5"/>
  </w:num>
  <w:num w:numId="11">
    <w:abstractNumId w:val="25"/>
  </w:num>
  <w:num w:numId="12">
    <w:abstractNumId w:val="19"/>
  </w:num>
  <w:num w:numId="13">
    <w:abstractNumId w:val="8"/>
  </w:num>
  <w:num w:numId="14">
    <w:abstractNumId w:val="13"/>
  </w:num>
  <w:num w:numId="15">
    <w:abstractNumId w:val="30"/>
  </w:num>
  <w:num w:numId="16">
    <w:abstractNumId w:val="18"/>
  </w:num>
  <w:num w:numId="17">
    <w:abstractNumId w:val="15"/>
  </w:num>
  <w:num w:numId="18">
    <w:abstractNumId w:val="23"/>
  </w:num>
  <w:num w:numId="19">
    <w:abstractNumId w:val="6"/>
  </w:num>
  <w:num w:numId="20">
    <w:abstractNumId w:val="10"/>
  </w:num>
  <w:num w:numId="21">
    <w:abstractNumId w:val="21"/>
  </w:num>
  <w:num w:numId="22">
    <w:abstractNumId w:val="9"/>
  </w:num>
  <w:num w:numId="23">
    <w:abstractNumId w:val="24"/>
  </w:num>
  <w:num w:numId="24">
    <w:abstractNumId w:val="22"/>
  </w:num>
  <w:num w:numId="25">
    <w:abstractNumId w:val="14"/>
  </w:num>
  <w:num w:numId="26">
    <w:abstractNumId w:val="16"/>
  </w:num>
  <w:num w:numId="27">
    <w:abstractNumId w:val="3"/>
  </w:num>
  <w:num w:numId="28">
    <w:abstractNumId w:val="4"/>
  </w:num>
  <w:num w:numId="29">
    <w:abstractNumId w:val="26"/>
  </w:num>
  <w:num w:numId="30">
    <w:abstractNumId w:val="2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AF"/>
    <w:rsid w:val="00015BFE"/>
    <w:rsid w:val="0001697D"/>
    <w:rsid w:val="00035BE7"/>
    <w:rsid w:val="00042A31"/>
    <w:rsid w:val="000555ED"/>
    <w:rsid w:val="000C0324"/>
    <w:rsid w:val="000C5A2F"/>
    <w:rsid w:val="000C6704"/>
    <w:rsid w:val="000D5B64"/>
    <w:rsid w:val="000E0010"/>
    <w:rsid w:val="000E1171"/>
    <w:rsid w:val="000E3495"/>
    <w:rsid w:val="000F3B7D"/>
    <w:rsid w:val="001103EB"/>
    <w:rsid w:val="00126417"/>
    <w:rsid w:val="00126C20"/>
    <w:rsid w:val="00131ECA"/>
    <w:rsid w:val="00160E7D"/>
    <w:rsid w:val="00174224"/>
    <w:rsid w:val="001854C8"/>
    <w:rsid w:val="00197E75"/>
    <w:rsid w:val="00205998"/>
    <w:rsid w:val="00254362"/>
    <w:rsid w:val="00257B2D"/>
    <w:rsid w:val="002827E9"/>
    <w:rsid w:val="002911FD"/>
    <w:rsid w:val="0029625A"/>
    <w:rsid w:val="002F25C6"/>
    <w:rsid w:val="002F523B"/>
    <w:rsid w:val="0031247B"/>
    <w:rsid w:val="00317435"/>
    <w:rsid w:val="00341EBF"/>
    <w:rsid w:val="00345CA4"/>
    <w:rsid w:val="003503F0"/>
    <w:rsid w:val="003C4DDB"/>
    <w:rsid w:val="003D293E"/>
    <w:rsid w:val="003D75A5"/>
    <w:rsid w:val="003E000B"/>
    <w:rsid w:val="003F17EA"/>
    <w:rsid w:val="00451DE9"/>
    <w:rsid w:val="004A55AE"/>
    <w:rsid w:val="004B1F0A"/>
    <w:rsid w:val="004B208B"/>
    <w:rsid w:val="004F7D08"/>
    <w:rsid w:val="0050256D"/>
    <w:rsid w:val="00505CB8"/>
    <w:rsid w:val="0054637C"/>
    <w:rsid w:val="005639EB"/>
    <w:rsid w:val="00567477"/>
    <w:rsid w:val="0058548D"/>
    <w:rsid w:val="005A0917"/>
    <w:rsid w:val="005A0A42"/>
    <w:rsid w:val="005D25B1"/>
    <w:rsid w:val="005D7A36"/>
    <w:rsid w:val="005D7B7A"/>
    <w:rsid w:val="005E1E1B"/>
    <w:rsid w:val="005F4C77"/>
    <w:rsid w:val="0060551E"/>
    <w:rsid w:val="006253D2"/>
    <w:rsid w:val="00632223"/>
    <w:rsid w:val="006409F8"/>
    <w:rsid w:val="00643BEE"/>
    <w:rsid w:val="0066083F"/>
    <w:rsid w:val="00664EA2"/>
    <w:rsid w:val="00677157"/>
    <w:rsid w:val="0068671A"/>
    <w:rsid w:val="006B36D4"/>
    <w:rsid w:val="006E4129"/>
    <w:rsid w:val="006E5D4A"/>
    <w:rsid w:val="006F170F"/>
    <w:rsid w:val="006F2DCE"/>
    <w:rsid w:val="00707318"/>
    <w:rsid w:val="00712651"/>
    <w:rsid w:val="00713A4D"/>
    <w:rsid w:val="00714374"/>
    <w:rsid w:val="007312EC"/>
    <w:rsid w:val="007A480E"/>
    <w:rsid w:val="007C02D2"/>
    <w:rsid w:val="007D5E05"/>
    <w:rsid w:val="007F3D5D"/>
    <w:rsid w:val="008034CD"/>
    <w:rsid w:val="008048AD"/>
    <w:rsid w:val="00827443"/>
    <w:rsid w:val="008274D9"/>
    <w:rsid w:val="008479BB"/>
    <w:rsid w:val="00860A6E"/>
    <w:rsid w:val="0087470D"/>
    <w:rsid w:val="008A1BEA"/>
    <w:rsid w:val="008B189E"/>
    <w:rsid w:val="008B4AD2"/>
    <w:rsid w:val="008D0C81"/>
    <w:rsid w:val="0091098E"/>
    <w:rsid w:val="0093448C"/>
    <w:rsid w:val="00976705"/>
    <w:rsid w:val="00984F7C"/>
    <w:rsid w:val="009850DB"/>
    <w:rsid w:val="009870FF"/>
    <w:rsid w:val="009901A0"/>
    <w:rsid w:val="009912A7"/>
    <w:rsid w:val="009A66F6"/>
    <w:rsid w:val="009B7455"/>
    <w:rsid w:val="009D544C"/>
    <w:rsid w:val="009E68A5"/>
    <w:rsid w:val="009E7836"/>
    <w:rsid w:val="009F2DCC"/>
    <w:rsid w:val="009F4429"/>
    <w:rsid w:val="009F5ACD"/>
    <w:rsid w:val="00A01585"/>
    <w:rsid w:val="00A112EB"/>
    <w:rsid w:val="00A16F3C"/>
    <w:rsid w:val="00A27146"/>
    <w:rsid w:val="00A423AD"/>
    <w:rsid w:val="00A451FB"/>
    <w:rsid w:val="00A56F82"/>
    <w:rsid w:val="00A64A11"/>
    <w:rsid w:val="00A70AED"/>
    <w:rsid w:val="00A80107"/>
    <w:rsid w:val="00AB3639"/>
    <w:rsid w:val="00AD1B1B"/>
    <w:rsid w:val="00AD643F"/>
    <w:rsid w:val="00AF2B1F"/>
    <w:rsid w:val="00B22F35"/>
    <w:rsid w:val="00B2741E"/>
    <w:rsid w:val="00B72087"/>
    <w:rsid w:val="00B72165"/>
    <w:rsid w:val="00B97E2A"/>
    <w:rsid w:val="00BA585F"/>
    <w:rsid w:val="00BB034F"/>
    <w:rsid w:val="00BB105C"/>
    <w:rsid w:val="00BE1E9D"/>
    <w:rsid w:val="00BF56D4"/>
    <w:rsid w:val="00C1440D"/>
    <w:rsid w:val="00C14602"/>
    <w:rsid w:val="00C22E4E"/>
    <w:rsid w:val="00C63031"/>
    <w:rsid w:val="00C74411"/>
    <w:rsid w:val="00C971C9"/>
    <w:rsid w:val="00CE061D"/>
    <w:rsid w:val="00CF406A"/>
    <w:rsid w:val="00D03906"/>
    <w:rsid w:val="00D04308"/>
    <w:rsid w:val="00D1258B"/>
    <w:rsid w:val="00D312F8"/>
    <w:rsid w:val="00D35E3A"/>
    <w:rsid w:val="00D42210"/>
    <w:rsid w:val="00D47091"/>
    <w:rsid w:val="00D55083"/>
    <w:rsid w:val="00D566C6"/>
    <w:rsid w:val="00D56BE8"/>
    <w:rsid w:val="00D57273"/>
    <w:rsid w:val="00D636F4"/>
    <w:rsid w:val="00D657E1"/>
    <w:rsid w:val="00D76EBD"/>
    <w:rsid w:val="00D9053F"/>
    <w:rsid w:val="00DA4630"/>
    <w:rsid w:val="00DA6B6F"/>
    <w:rsid w:val="00DB6AAF"/>
    <w:rsid w:val="00DC156C"/>
    <w:rsid w:val="00DC17CB"/>
    <w:rsid w:val="00DC5556"/>
    <w:rsid w:val="00E1729D"/>
    <w:rsid w:val="00E27F84"/>
    <w:rsid w:val="00E366E3"/>
    <w:rsid w:val="00E43A23"/>
    <w:rsid w:val="00E4601F"/>
    <w:rsid w:val="00E4709E"/>
    <w:rsid w:val="00E54A40"/>
    <w:rsid w:val="00E63F72"/>
    <w:rsid w:val="00E6598F"/>
    <w:rsid w:val="00E71C91"/>
    <w:rsid w:val="00E753D6"/>
    <w:rsid w:val="00EA08BC"/>
    <w:rsid w:val="00EA1ED8"/>
    <w:rsid w:val="00EB5398"/>
    <w:rsid w:val="00EB6384"/>
    <w:rsid w:val="00ED6EEB"/>
    <w:rsid w:val="00F03AB5"/>
    <w:rsid w:val="00F14DB1"/>
    <w:rsid w:val="00F20F90"/>
    <w:rsid w:val="00F6199B"/>
    <w:rsid w:val="00F67380"/>
    <w:rsid w:val="00F932C1"/>
    <w:rsid w:val="00FB241C"/>
    <w:rsid w:val="00FC46EC"/>
    <w:rsid w:val="00FC7575"/>
    <w:rsid w:val="00FD6F94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3D6F"/>
  <w15:docId w15:val="{0E52AF84-4213-46F9-925E-AE2FA148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BEA"/>
  </w:style>
  <w:style w:type="paragraph" w:styleId="1">
    <w:name w:val="heading 1"/>
    <w:basedOn w:val="a"/>
    <w:next w:val="a"/>
    <w:link w:val="10"/>
    <w:qFormat/>
    <w:rsid w:val="00FC7575"/>
    <w:pPr>
      <w:keepNext/>
      <w:widowControl w:val="0"/>
      <w:spacing w:before="740" w:after="0" w:line="240" w:lineRule="auto"/>
      <w:ind w:left="120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575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C75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75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C7575"/>
  </w:style>
  <w:style w:type="paragraph" w:styleId="a8">
    <w:name w:val="footer"/>
    <w:basedOn w:val="a"/>
    <w:link w:val="a9"/>
    <w:uiPriority w:val="99"/>
    <w:unhideWhenUsed/>
    <w:rsid w:val="00FC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C7575"/>
  </w:style>
  <w:style w:type="paragraph" w:styleId="aa">
    <w:name w:val="No Spacing"/>
    <w:uiPriority w:val="1"/>
    <w:qFormat/>
    <w:rsid w:val="00FC7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93EB-67D2-46FF-BABE-409CC69C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1329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Хлопецька Яніна</dc:creator>
  <cp:lastModifiedBy>USER</cp:lastModifiedBy>
  <cp:revision>16</cp:revision>
  <cp:lastPrinted>2024-11-13T12:38:00Z</cp:lastPrinted>
  <dcterms:created xsi:type="dcterms:W3CDTF">2024-02-12T07:51:00Z</dcterms:created>
  <dcterms:modified xsi:type="dcterms:W3CDTF">2024-11-22T07:12:00Z</dcterms:modified>
</cp:coreProperties>
</file>